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14:paraId="420CB978" w14:textId="77777777" w:rsidTr="00856C35">
        <w:tc>
          <w:tcPr>
            <w:tcW w:w="4428" w:type="dxa"/>
          </w:tcPr>
          <w:p w14:paraId="50BA8319" w14:textId="77777777" w:rsidR="00856C35" w:rsidRDefault="000C0C3E" w:rsidP="000C0C3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636D36A" wp14:editId="50594E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57275" cy="1383665"/>
                  <wp:effectExtent l="0" t="0" r="0" b="0"/>
                  <wp:wrapThrough wrapText="bothSides">
                    <wp:wrapPolygon edited="0">
                      <wp:start x="12843" y="0"/>
                      <wp:lineTo x="8951" y="1190"/>
                      <wp:lineTo x="6227" y="3271"/>
                      <wp:lineTo x="5059" y="14869"/>
                      <wp:lineTo x="3503" y="19627"/>
                      <wp:lineTo x="3503" y="19925"/>
                      <wp:lineTo x="8173" y="21114"/>
                      <wp:lineTo x="8951" y="21412"/>
                      <wp:lineTo x="10897" y="21412"/>
                      <wp:lineTo x="21016" y="20222"/>
                      <wp:lineTo x="18292" y="14869"/>
                      <wp:lineTo x="20238" y="11003"/>
                      <wp:lineTo x="21016" y="8029"/>
                      <wp:lineTo x="19459" y="6245"/>
                      <wp:lineTo x="15957" y="5353"/>
                      <wp:lineTo x="18681" y="1784"/>
                      <wp:lineTo x="18681" y="595"/>
                      <wp:lineTo x="14789" y="0"/>
                      <wp:lineTo x="12843" y="0"/>
                    </wp:wrapPolygon>
                  </wp:wrapThrough>
                  <wp:docPr id="1" name="Picture 1" descr="C:\Users\aud\AppData\Local\Microsoft\Windows\Temporary Internet Files\Content.IE5\0FYPXGCE\220px-JMHS_mustan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ud\AppData\Local\Microsoft\Windows\Temporary Internet Files\Content.IE5\0FYPXGCE\220px-JMHS_mustan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14:paraId="1E442E5A" w14:textId="4AF80051" w:rsidR="00856C35" w:rsidRDefault="000C0C3E" w:rsidP="00856C35">
            <w:pPr>
              <w:pStyle w:val="CompanyName"/>
            </w:pPr>
            <w:r>
              <w:t>Sand Ridge Charter School</w:t>
            </w:r>
          </w:p>
          <w:p w14:paraId="273111A6" w14:textId="35C6658A" w:rsidR="00EF614A" w:rsidRDefault="00EF614A" w:rsidP="00856C35">
            <w:pPr>
              <w:pStyle w:val="CompanyName"/>
            </w:pPr>
            <w:r>
              <w:t>Sweet Home Charter School</w:t>
            </w:r>
          </w:p>
          <w:p w14:paraId="38B2E51F" w14:textId="77777777" w:rsidR="000C0C3E" w:rsidRDefault="00D9282E" w:rsidP="00856C35">
            <w:pPr>
              <w:pStyle w:val="CompanyNam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7422F" wp14:editId="1BF2C07F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118110</wp:posOffset>
                      </wp:positionV>
                      <wp:extent cx="2557145" cy="792480"/>
                      <wp:effectExtent l="0" t="0" r="317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8DC3E8" w14:textId="77777777" w:rsidR="000C0C3E" w:rsidRPr="000C0C3E" w:rsidRDefault="000C0C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C0C3E">
                                    <w:rPr>
                                      <w:sz w:val="32"/>
                                      <w:szCs w:val="32"/>
                                    </w:rPr>
                                    <w:t>100 Sand Ridge Ct.</w:t>
                                  </w:r>
                                </w:p>
                                <w:p w14:paraId="39A18142" w14:textId="77777777" w:rsidR="000C0C3E" w:rsidRPr="000C0C3E" w:rsidRDefault="000C0C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C0C3E">
                                    <w:rPr>
                                      <w:sz w:val="32"/>
                                      <w:szCs w:val="32"/>
                                    </w:rPr>
                                    <w:t>Lebanon, OR 97355</w:t>
                                  </w:r>
                                </w:p>
                                <w:p w14:paraId="03E8A2FD" w14:textId="77777777" w:rsidR="000C0C3E" w:rsidRPr="000C0C3E" w:rsidRDefault="000C0C3E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C0C3E">
                                    <w:rPr>
                                      <w:sz w:val="32"/>
                                      <w:szCs w:val="32"/>
                                    </w:rPr>
                                    <w:t>541 258 5550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D3742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.95pt;margin-top:9.3pt;width:201.35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" stroked="f">
                      <v:textbox style="mso-fit-shape-to-text:t">
                        <w:txbxContent>
                          <w:p w14:paraId="608DC3E8" w14:textId="77777777" w:rsidR="000C0C3E" w:rsidRPr="000C0C3E" w:rsidRDefault="000C0C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C0C3E">
                              <w:rPr>
                                <w:sz w:val="32"/>
                                <w:szCs w:val="32"/>
                              </w:rPr>
                              <w:t>100 Sand Ridge Ct.</w:t>
                            </w:r>
                          </w:p>
                          <w:p w14:paraId="39A18142" w14:textId="77777777" w:rsidR="000C0C3E" w:rsidRPr="000C0C3E" w:rsidRDefault="000C0C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C0C3E">
                              <w:rPr>
                                <w:sz w:val="32"/>
                                <w:szCs w:val="32"/>
                              </w:rPr>
                              <w:t>Lebanon, OR 97355</w:t>
                            </w:r>
                          </w:p>
                          <w:p w14:paraId="03E8A2FD" w14:textId="77777777" w:rsidR="000C0C3E" w:rsidRPr="000C0C3E" w:rsidRDefault="000C0C3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C0C3E">
                              <w:rPr>
                                <w:sz w:val="32"/>
                                <w:szCs w:val="32"/>
                              </w:rPr>
                              <w:t>541 258 5550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C0C3E" w14:paraId="03B2259C" w14:textId="77777777" w:rsidTr="00856C35">
        <w:tc>
          <w:tcPr>
            <w:tcW w:w="4428" w:type="dxa"/>
          </w:tcPr>
          <w:p w14:paraId="7D33F6F3" w14:textId="77777777" w:rsidR="000C0C3E" w:rsidRDefault="000C0C3E" w:rsidP="000C0C3E">
            <w:pPr>
              <w:rPr>
                <w:noProof/>
              </w:rPr>
            </w:pPr>
          </w:p>
        </w:tc>
        <w:tc>
          <w:tcPr>
            <w:tcW w:w="4428" w:type="dxa"/>
          </w:tcPr>
          <w:p w14:paraId="4D95B79F" w14:textId="77777777" w:rsidR="000C0C3E" w:rsidRDefault="000C0C3E" w:rsidP="00856C35">
            <w:pPr>
              <w:pStyle w:val="CompanyName"/>
            </w:pPr>
          </w:p>
        </w:tc>
      </w:tr>
    </w:tbl>
    <w:p w14:paraId="645972CA" w14:textId="77777777" w:rsidR="00467865" w:rsidRPr="00275BB5" w:rsidRDefault="00856C35" w:rsidP="00856C35">
      <w:pPr>
        <w:pStyle w:val="Heading1"/>
      </w:pPr>
      <w:r>
        <w:t>Employment Application</w:t>
      </w:r>
    </w:p>
    <w:p w14:paraId="56959429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9701D27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4361CE7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1A3BC3A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01CE2F5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5DFA191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5EA2031E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085E6C5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3171D62" w14:textId="77777777" w:rsidTr="00856C35">
        <w:tc>
          <w:tcPr>
            <w:tcW w:w="1081" w:type="dxa"/>
            <w:vAlign w:val="bottom"/>
          </w:tcPr>
          <w:p w14:paraId="4D1B3430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27ADF92B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583CB765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2C547030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3E60BAC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1FE9455F" w14:textId="77777777" w:rsidR="00856C35" w:rsidRPr="009C220D" w:rsidRDefault="00856C35" w:rsidP="00856C35"/>
        </w:tc>
      </w:tr>
    </w:tbl>
    <w:p w14:paraId="38CF2A9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46BF98B7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7EA0E11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7CE7A56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DC0C12C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BFDDAAA" w14:textId="77777777" w:rsidTr="00871876">
        <w:tc>
          <w:tcPr>
            <w:tcW w:w="1081" w:type="dxa"/>
            <w:vAlign w:val="bottom"/>
          </w:tcPr>
          <w:p w14:paraId="3F52754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5969111C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EC2387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4BAA20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1BCABBEE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6E57F65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2D54EB4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2DD3F038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6B368DD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C88AFDE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B98648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055DC1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68EA70DE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4F8EC2A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2CFC2BA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28422AA5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776DFC56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517653DF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437C80AE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1A6177EB" w14:textId="77777777" w:rsidR="00841645" w:rsidRPr="009C220D" w:rsidRDefault="00841645" w:rsidP="00440CD8">
            <w:pPr>
              <w:pStyle w:val="FieldText"/>
            </w:pPr>
          </w:p>
        </w:tc>
      </w:tr>
    </w:tbl>
    <w:p w14:paraId="0D6ABF3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198A6D2A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5336F241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7DF88DD0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43655B79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227314F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33F8F432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0BCE42C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6E8A9D6D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200EA16D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6C64F24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10D6EB54" w14:textId="77777777" w:rsidR="00DE7FB7" w:rsidRPr="009C220D" w:rsidRDefault="00DE7FB7" w:rsidP="00083002">
            <w:pPr>
              <w:pStyle w:val="FieldText"/>
            </w:pPr>
          </w:p>
        </w:tc>
      </w:tr>
    </w:tbl>
    <w:p w14:paraId="6C539701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68EFB6CC" w14:textId="77777777" w:rsidTr="00BC07E3">
        <w:tc>
          <w:tcPr>
            <w:tcW w:w="3692" w:type="dxa"/>
            <w:vAlign w:val="bottom"/>
          </w:tcPr>
          <w:p w14:paraId="5DD4FB58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14:paraId="4EBB5415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3957FCD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19548A9B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B561973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84485A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111B3303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5B80B29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34FFCA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14:paraId="5E9D976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EC5E50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</w:tr>
    </w:tbl>
    <w:p w14:paraId="4F44A2F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48396A43" w14:textId="77777777" w:rsidTr="00BC07E3">
        <w:tc>
          <w:tcPr>
            <w:tcW w:w="3692" w:type="dxa"/>
            <w:vAlign w:val="bottom"/>
          </w:tcPr>
          <w:p w14:paraId="172D15C2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37A86B26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323691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1082B05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0B369B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14:paraId="7DEBA490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541517A8" w14:textId="77777777" w:rsidR="009C220D" w:rsidRPr="009C220D" w:rsidRDefault="009C220D" w:rsidP="00617C65">
            <w:pPr>
              <w:pStyle w:val="FieldText"/>
            </w:pPr>
          </w:p>
        </w:tc>
      </w:tr>
    </w:tbl>
    <w:p w14:paraId="5DAE6B33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14:paraId="74E10306" w14:textId="77777777" w:rsidTr="00BC07E3">
        <w:tc>
          <w:tcPr>
            <w:tcW w:w="3692" w:type="dxa"/>
            <w:vAlign w:val="bottom"/>
          </w:tcPr>
          <w:p w14:paraId="07535BB9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23F273A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274C281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14:paraId="2FAA99F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EE1D85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14:paraId="7934AD15" w14:textId="77777777" w:rsidR="009C220D" w:rsidRPr="005114CE" w:rsidRDefault="009C220D" w:rsidP="00682C69"/>
        </w:tc>
      </w:tr>
    </w:tbl>
    <w:p w14:paraId="773DFBE1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14:paraId="3470C439" w14:textId="77777777" w:rsidTr="00BC07E3">
        <w:trPr>
          <w:trHeight w:val="288"/>
        </w:trPr>
        <w:tc>
          <w:tcPr>
            <w:tcW w:w="1332" w:type="dxa"/>
            <w:vAlign w:val="bottom"/>
          </w:tcPr>
          <w:p w14:paraId="1FF4ECF0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14:paraId="123272F4" w14:textId="77777777" w:rsidR="000F2DF4" w:rsidRPr="009C220D" w:rsidRDefault="000F2DF4" w:rsidP="00617C65">
            <w:pPr>
              <w:pStyle w:val="FieldText"/>
            </w:pPr>
          </w:p>
        </w:tc>
      </w:tr>
    </w:tbl>
    <w:p w14:paraId="6524806B" w14:textId="77777777"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14:paraId="0ACBD6BE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445F6E2D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1C127E01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C78B50C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0DC6482E" w14:textId="77777777" w:rsidR="000F2DF4" w:rsidRPr="005114CE" w:rsidRDefault="000F2DF4" w:rsidP="00617C65">
            <w:pPr>
              <w:pStyle w:val="FieldText"/>
            </w:pPr>
          </w:p>
        </w:tc>
      </w:tr>
    </w:tbl>
    <w:p w14:paraId="48F9FC2F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C85EA7A" w14:textId="77777777" w:rsidTr="00BC07E3">
        <w:tc>
          <w:tcPr>
            <w:tcW w:w="797" w:type="dxa"/>
            <w:vAlign w:val="bottom"/>
          </w:tcPr>
          <w:p w14:paraId="394C63A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4297C99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541CBFF4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6DFCCC4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1635BB6D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2664135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847137F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09C3EAF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C1AF5C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153B585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3367B48A" w14:textId="77777777" w:rsidR="00250014" w:rsidRPr="005114CE" w:rsidRDefault="00250014" w:rsidP="00617C65">
            <w:pPr>
              <w:pStyle w:val="FieldText"/>
            </w:pPr>
          </w:p>
        </w:tc>
      </w:tr>
    </w:tbl>
    <w:p w14:paraId="288103B8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14:paraId="3B5F6079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78786290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3D6A1B6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2AAA509B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2E30C65" w14:textId="77777777" w:rsidR="000F2DF4" w:rsidRPr="005114CE" w:rsidRDefault="000F2DF4" w:rsidP="00617C65">
            <w:pPr>
              <w:pStyle w:val="FieldText"/>
            </w:pPr>
          </w:p>
        </w:tc>
      </w:tr>
    </w:tbl>
    <w:p w14:paraId="5504DD5E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6ABDCA3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36AD5011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31E56BC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49637AD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086C7EF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4550BDE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4592026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D73588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1D17F97A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BCA8D4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649A62A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11C6E780" w14:textId="77777777" w:rsidR="00250014" w:rsidRPr="005114CE" w:rsidRDefault="00250014" w:rsidP="00617C65">
            <w:pPr>
              <w:pStyle w:val="FieldText"/>
            </w:pPr>
          </w:p>
        </w:tc>
      </w:tr>
    </w:tbl>
    <w:p w14:paraId="5A3C2976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14:paraId="2AF80CF1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510F8250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5B0706DC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379F10EC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6C58EFE5" w14:textId="77777777" w:rsidR="002A2510" w:rsidRPr="005114CE" w:rsidRDefault="002A2510" w:rsidP="00617C65">
            <w:pPr>
              <w:pStyle w:val="FieldText"/>
            </w:pPr>
          </w:p>
        </w:tc>
      </w:tr>
    </w:tbl>
    <w:p w14:paraId="091550FF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556E99A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11D0F92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18F29DE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E9FF611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49AFB38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74873B9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14:paraId="0305681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0176432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14:paraId="30FABCA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E245E2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14:paraId="743DD9A5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03D389B7" w14:textId="77777777" w:rsidR="00250014" w:rsidRPr="005114CE" w:rsidRDefault="00250014" w:rsidP="00617C65">
            <w:pPr>
              <w:pStyle w:val="FieldText"/>
            </w:pPr>
          </w:p>
        </w:tc>
      </w:tr>
    </w:tbl>
    <w:p w14:paraId="524C94A8" w14:textId="77777777" w:rsidR="00330050" w:rsidRDefault="00330050" w:rsidP="00330050">
      <w:pPr>
        <w:pStyle w:val="Heading2"/>
      </w:pPr>
      <w:r>
        <w:lastRenderedPageBreak/>
        <w:t>References</w:t>
      </w:r>
    </w:p>
    <w:p w14:paraId="5EEFD775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600471B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22988F5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7E77F697" w14:textId="05C67B5C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B3C0C05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9A5FDC0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01A9967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58C21F9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01DC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7B8350B4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BFB6E" w14:textId="77777777" w:rsidR="000F2DF4" w:rsidRPr="009C220D" w:rsidRDefault="000F2DF4" w:rsidP="00682C69">
            <w:pPr>
              <w:pStyle w:val="FieldText"/>
            </w:pPr>
          </w:p>
        </w:tc>
      </w:tr>
      <w:tr w:rsidR="000D2539" w:rsidRPr="005114CE" w14:paraId="57D460CF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1FEDFB2" w14:textId="77777777"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09D8A8E7" w14:textId="77777777" w:rsidR="000D2539" w:rsidRPr="005114CE" w:rsidRDefault="000D2539" w:rsidP="00D55AFA">
            <w:pPr>
              <w:pStyle w:val="FieldText"/>
            </w:pPr>
          </w:p>
        </w:tc>
      </w:tr>
      <w:tr w:rsidR="00D55AFA" w:rsidRPr="005114CE" w14:paraId="05CAC340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92DC90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24415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3EBE6A6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FC36B0" w14:textId="77777777" w:rsidR="00D55AFA" w:rsidRDefault="00D55AFA" w:rsidP="00330050"/>
        </w:tc>
      </w:tr>
      <w:tr w:rsidR="000F2DF4" w:rsidRPr="005114CE" w14:paraId="636FFF9C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4EB12266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18D1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10E12EF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F90635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2803ED1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AADF42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7BD534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FAF1AB5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08466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5114CE" w14:paraId="3A8CC4EE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39AB2907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7651C8AE" w14:textId="77777777" w:rsidR="000D2539" w:rsidRPr="009C220D" w:rsidRDefault="000D2539" w:rsidP="00D55AFA">
            <w:pPr>
              <w:pStyle w:val="FieldText"/>
            </w:pPr>
          </w:p>
        </w:tc>
      </w:tr>
      <w:tr w:rsidR="00D55AFA" w:rsidRPr="005114CE" w14:paraId="2F502DFF" w14:textId="77777777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6BB2E8" w14:textId="77777777"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FBB3CF5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1E523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F446E81" w14:textId="77777777" w:rsidR="00D55AFA" w:rsidRDefault="00D55AFA" w:rsidP="00330050"/>
        </w:tc>
      </w:tr>
      <w:tr w:rsidR="000D2539" w:rsidRPr="005114CE" w14:paraId="44063F49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32014F1A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46C83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1703D627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3B53B0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A0BBE0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B69DC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F8EF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7BAD8CD9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1544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59C718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F84F066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0A075033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6DBBCF9C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14:paraId="006A53F7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59187AC6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B2AD56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5487660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7F22B0C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C2373F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A23CDBA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98056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513310B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D4A2C" w14:textId="77777777" w:rsidR="000D2539" w:rsidRPr="009C220D" w:rsidRDefault="000D2539" w:rsidP="0014663E">
            <w:pPr>
              <w:pStyle w:val="FieldText"/>
            </w:pPr>
          </w:p>
        </w:tc>
      </w:tr>
    </w:tbl>
    <w:p w14:paraId="1724BFD9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7DF1C2F6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7E097A2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E261DB4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174E8C56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B6A822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000FF3E1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F0BACD1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ED15AB8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14:paraId="1ACF93DD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0092085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D5757C8" w14:textId="77777777" w:rsidR="000D2539" w:rsidRPr="009C220D" w:rsidRDefault="000D2539" w:rsidP="0014663E">
            <w:pPr>
              <w:pStyle w:val="FieldText"/>
            </w:pPr>
          </w:p>
        </w:tc>
      </w:tr>
    </w:tbl>
    <w:p w14:paraId="28683C36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73F07502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1DA9C90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AB51BF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0FE18BD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7F07CE0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69777AF8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7B55E54" w14:textId="77777777" w:rsidR="000D2539" w:rsidRPr="009C220D" w:rsidRDefault="000D2539" w:rsidP="0014663E">
            <w:pPr>
              <w:pStyle w:val="FieldText"/>
            </w:pPr>
          </w:p>
        </w:tc>
      </w:tr>
    </w:tbl>
    <w:p w14:paraId="6AC5CC47" w14:textId="77777777"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14:paraId="7A1F1492" w14:textId="77777777" w:rsidTr="00176E67">
        <w:tc>
          <w:tcPr>
            <w:tcW w:w="5040" w:type="dxa"/>
            <w:vAlign w:val="bottom"/>
          </w:tcPr>
          <w:p w14:paraId="413AB80E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04B3B919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DD0968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462C67FA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09DCA0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305CFB3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350B6A95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156514D6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1DD0984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7C2FA7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0E10C96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026AABE" w14:textId="77777777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2049AC4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5B2135D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B9DBF89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C9C20F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6710714" w14:textId="77777777"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2114894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9294BC1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04BFB8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DFCA69B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090763A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E3B184C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BE34C7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8A19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25BA7BF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F2353" w14:textId="77777777" w:rsidR="00BC07E3" w:rsidRPr="009C220D" w:rsidRDefault="00BC07E3" w:rsidP="00BC07E3">
            <w:pPr>
              <w:pStyle w:val="FieldText"/>
            </w:pPr>
          </w:p>
        </w:tc>
      </w:tr>
    </w:tbl>
    <w:p w14:paraId="5C1FD9E0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3453924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CF63E0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DB6F36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EA4943B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5AD75ECB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135C76E7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D4A37A2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11ADD427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30E1398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54B086E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33344C0" w14:textId="77777777" w:rsidR="00BC07E3" w:rsidRPr="009C220D" w:rsidRDefault="00BC07E3" w:rsidP="00BC07E3">
            <w:pPr>
              <w:pStyle w:val="FieldText"/>
            </w:pPr>
          </w:p>
        </w:tc>
      </w:tr>
    </w:tbl>
    <w:p w14:paraId="4B684688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47E5CC0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7A66B77A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5199CEF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4A68991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3F848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6FCAC3D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668908D" w14:textId="77777777" w:rsidR="00BC07E3" w:rsidRPr="009C220D" w:rsidRDefault="00BC07E3" w:rsidP="00BC07E3">
            <w:pPr>
              <w:pStyle w:val="FieldText"/>
            </w:pPr>
          </w:p>
        </w:tc>
      </w:tr>
    </w:tbl>
    <w:p w14:paraId="7EB8D7F6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176794C2" w14:textId="77777777" w:rsidTr="00176E67">
        <w:tc>
          <w:tcPr>
            <w:tcW w:w="5040" w:type="dxa"/>
            <w:vAlign w:val="bottom"/>
          </w:tcPr>
          <w:p w14:paraId="1441EAA3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3FD322D7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1EC71B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06D34AA2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2E2D17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028A86F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7C235F53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BC29BB6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3DC7FAA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6D1A81FC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CF989A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0EDDD8A1" w14:textId="77777777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40CFD2B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1594AF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9CBDD1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2AD29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6FCC4FEF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14:paraId="3EA1D6FE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C236D8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462E791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FE82A0A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8A1B4C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D967E4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1C1A2CA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F1B6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91A9667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8EDC6" w14:textId="77777777" w:rsidR="00BC07E3" w:rsidRPr="009C220D" w:rsidRDefault="00BC07E3" w:rsidP="00BC07E3">
            <w:pPr>
              <w:pStyle w:val="FieldText"/>
            </w:pPr>
          </w:p>
        </w:tc>
      </w:tr>
    </w:tbl>
    <w:p w14:paraId="2176355E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FBD2203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EEA220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0727457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08A01264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FEE2FF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14:paraId="6FB3D672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6136D60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65CE764C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14:paraId="27531AA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C9D3E11" w14:textId="77777777"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62E0B3" w14:textId="77777777" w:rsidR="00BC07E3" w:rsidRPr="009C220D" w:rsidRDefault="00BC07E3" w:rsidP="00BC07E3">
            <w:pPr>
              <w:pStyle w:val="FieldText"/>
            </w:pPr>
          </w:p>
        </w:tc>
      </w:tr>
    </w:tbl>
    <w:p w14:paraId="3A325A9A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529C381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8CA88E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CF3FB2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46F63E0A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FB6D4A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540A094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011C7C6" w14:textId="77777777" w:rsidR="00BC07E3" w:rsidRPr="009C220D" w:rsidRDefault="00BC07E3" w:rsidP="00BC07E3">
            <w:pPr>
              <w:pStyle w:val="FieldText"/>
            </w:pPr>
          </w:p>
        </w:tc>
      </w:tr>
    </w:tbl>
    <w:p w14:paraId="0E3E1E22" w14:textId="77777777"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14:paraId="4A41E496" w14:textId="77777777" w:rsidTr="00176E67">
        <w:tc>
          <w:tcPr>
            <w:tcW w:w="5040" w:type="dxa"/>
            <w:vAlign w:val="bottom"/>
          </w:tcPr>
          <w:p w14:paraId="0016B1E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01B3C39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8621A3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14:paraId="1694B29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194808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4485A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14:paraId="1914B3C9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5CEB1BAB" w14:textId="77777777"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1606328" w14:textId="77777777" w:rsidTr="00176E67">
        <w:trPr>
          <w:trHeight w:val="432"/>
        </w:trPr>
        <w:tc>
          <w:tcPr>
            <w:tcW w:w="823" w:type="dxa"/>
            <w:vAlign w:val="bottom"/>
          </w:tcPr>
          <w:p w14:paraId="42914C68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14:paraId="5B2D111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14:paraId="6AF57AFE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14:paraId="667C41B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14:paraId="47F28CA8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F0AEE2F" w14:textId="77777777" w:rsidR="000D2539" w:rsidRPr="009C220D" w:rsidRDefault="000D2539" w:rsidP="00902964">
            <w:pPr>
              <w:pStyle w:val="FieldText"/>
            </w:pPr>
          </w:p>
        </w:tc>
      </w:tr>
    </w:tbl>
    <w:p w14:paraId="09C8C675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14:paraId="2B236DDF" w14:textId="77777777" w:rsidTr="00176E67">
        <w:trPr>
          <w:trHeight w:val="288"/>
        </w:trPr>
        <w:tc>
          <w:tcPr>
            <w:tcW w:w="1829" w:type="dxa"/>
            <w:vAlign w:val="bottom"/>
          </w:tcPr>
          <w:p w14:paraId="76723092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14:paraId="15BE487A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14:paraId="3FEF387A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14:paraId="57567716" w14:textId="77777777" w:rsidR="000D2539" w:rsidRPr="009C220D" w:rsidRDefault="000D2539" w:rsidP="00902964">
            <w:pPr>
              <w:pStyle w:val="FieldText"/>
            </w:pPr>
          </w:p>
        </w:tc>
      </w:tr>
    </w:tbl>
    <w:p w14:paraId="093AC68D" w14:textId="77777777"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14:paraId="129E71CD" w14:textId="77777777" w:rsidTr="00176E67">
        <w:trPr>
          <w:trHeight w:val="288"/>
        </w:trPr>
        <w:tc>
          <w:tcPr>
            <w:tcW w:w="2842" w:type="dxa"/>
            <w:vAlign w:val="bottom"/>
          </w:tcPr>
          <w:p w14:paraId="2EDFCE1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14:paraId="5AF20B0A" w14:textId="77777777" w:rsidR="000D2539" w:rsidRPr="009C220D" w:rsidRDefault="000D2539" w:rsidP="00902964">
            <w:pPr>
              <w:pStyle w:val="FieldText"/>
            </w:pPr>
          </w:p>
        </w:tc>
      </w:tr>
    </w:tbl>
    <w:p w14:paraId="63807FEA" w14:textId="77777777" w:rsidR="00871876" w:rsidRDefault="00871876" w:rsidP="00871876">
      <w:pPr>
        <w:pStyle w:val="Heading2"/>
      </w:pPr>
      <w:r w:rsidRPr="009C220D">
        <w:t>Disclaimer and Signature</w:t>
      </w:r>
    </w:p>
    <w:p w14:paraId="53B827EC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5AE0627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51FEE830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6D2F9333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552F0F6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096EB046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766D1656" w14:textId="77777777" w:rsidR="000D2539" w:rsidRPr="005114CE" w:rsidRDefault="000D2539" w:rsidP="00682C69">
            <w:pPr>
              <w:pStyle w:val="FieldText"/>
            </w:pPr>
          </w:p>
        </w:tc>
      </w:tr>
    </w:tbl>
    <w:p w14:paraId="3B1E5886" w14:textId="77777777" w:rsidR="005F6E87" w:rsidRPr="004E34C6" w:rsidRDefault="005F6E87" w:rsidP="004E34C6"/>
    <w:sectPr w:rsidR="005F6E87" w:rsidRPr="004E34C6" w:rsidSect="00856C35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93BDD" w14:textId="77777777" w:rsidR="0084485A" w:rsidRDefault="0084485A" w:rsidP="00176E67">
      <w:r>
        <w:separator/>
      </w:r>
    </w:p>
  </w:endnote>
  <w:endnote w:type="continuationSeparator" w:id="0">
    <w:p w14:paraId="3F8782D0" w14:textId="77777777" w:rsidR="0084485A" w:rsidRDefault="0084485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0707D3FF" w14:textId="77777777" w:rsidR="00176E67" w:rsidRDefault="00855C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8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D396" w14:textId="77777777" w:rsidR="0084485A" w:rsidRDefault="0084485A" w:rsidP="00176E67">
      <w:r>
        <w:separator/>
      </w:r>
    </w:p>
  </w:footnote>
  <w:footnote w:type="continuationSeparator" w:id="0">
    <w:p w14:paraId="3E3A6592" w14:textId="77777777" w:rsidR="0084485A" w:rsidRDefault="0084485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C3E"/>
    <w:rsid w:val="000071F7"/>
    <w:rsid w:val="00010B00"/>
    <w:rsid w:val="0002798A"/>
    <w:rsid w:val="00083002"/>
    <w:rsid w:val="00087B85"/>
    <w:rsid w:val="000A01F1"/>
    <w:rsid w:val="000C0C3E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4485A"/>
    <w:rsid w:val="00852EC6"/>
    <w:rsid w:val="00855C6E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9282E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614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A07D8D"/>
  <w15:docId w15:val="{EE7F2AB3-35DB-4032-86ED-E2ACCB62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Microsoft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aud</dc:creator>
  <cp:lastModifiedBy>Bill Chandler</cp:lastModifiedBy>
  <cp:revision>2</cp:revision>
  <cp:lastPrinted>2015-10-02T16:24:00Z</cp:lastPrinted>
  <dcterms:created xsi:type="dcterms:W3CDTF">2015-10-02T16:11:00Z</dcterms:created>
  <dcterms:modified xsi:type="dcterms:W3CDTF">2020-08-04T07:30:00Z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